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08B8205C" w:rsidR="003F1ECF" w:rsidRDefault="003F56E8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>Załącznik nr 1 do R</w:t>
      </w:r>
      <w:r w:rsidR="003F1ECF">
        <w:rPr>
          <w:sz w:val="15"/>
          <w:szCs w:val="15"/>
          <w:lang w:bidi="pl-PL"/>
        </w:rPr>
        <w:t xml:space="preserve">ozporządzenia </w:t>
      </w:r>
      <w:r w:rsidR="003F1ECF">
        <w:rPr>
          <w:sz w:val="15"/>
          <w:szCs w:val="15"/>
          <w:lang w:bidi="pl-PL"/>
        </w:rPr>
        <w:br/>
        <w:t xml:space="preserve">Przewodniczącego Komitetu </w:t>
      </w:r>
      <w:r w:rsidR="003F1ECF"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5FA99B4F" w14:textId="77777777" w:rsidR="003F56E8" w:rsidRDefault="003F56E8" w:rsidP="00481DD3">
      <w:pPr>
        <w:spacing w:before="240"/>
        <w:jc w:val="center"/>
        <w:rPr>
          <w:rFonts w:asciiTheme="minorHAnsi" w:hAnsiTheme="minorHAnsi"/>
          <w:bCs/>
          <w:sz w:val="22"/>
        </w:rPr>
      </w:pPr>
    </w:p>
    <w:p w14:paraId="75A07E61" w14:textId="64F6D25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2B3320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3F56E8" w:rsidRPr="003F56E8">
        <w:rPr>
          <w:rFonts w:asciiTheme="minorHAnsi" w:eastAsia="Arial" w:hAnsiTheme="minorHAnsi" w:cstheme="minorHAnsi"/>
          <w:bCs/>
        </w:rPr>
        <w:t>t.j. Dz. U. z 2020 r. poz. 1057,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6F0A54E" w14:textId="77777777" w:rsidR="007872AF" w:rsidRDefault="007872AF" w:rsidP="00821A49">
      <w:pPr>
        <w:ind w:left="-284"/>
        <w:jc w:val="center"/>
        <w:rPr>
          <w:rFonts w:asciiTheme="minorHAnsi" w:eastAsia="Arial" w:hAnsiTheme="minorHAnsi" w:cstheme="minorHAnsi"/>
          <w:bCs/>
        </w:rPr>
      </w:pPr>
    </w:p>
    <w:p w14:paraId="1F5A4DBC" w14:textId="5F589605" w:rsidR="0089370A" w:rsidRDefault="007872AF" w:rsidP="00821A49">
      <w:pPr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auto"/>
          <w:sz w:val="20"/>
          <w:szCs w:val="20"/>
        </w:rPr>
      </w:pPr>
      <w:r w:rsidRPr="00821A49">
        <w:rPr>
          <w:rFonts w:ascii="Calibri,Bold" w:hAnsi="Calibri,Bold" w:cs="Calibri,Bold"/>
          <w:b/>
          <w:bCs/>
          <w:color w:val="auto"/>
          <w:sz w:val="22"/>
          <w:szCs w:val="22"/>
        </w:rPr>
        <w:t>POUCZENIE, co</w:t>
      </w:r>
      <w:r w:rsidR="004D1CD8" w:rsidRPr="00821A49">
        <w:rPr>
          <w:rFonts w:ascii="Calibri,Bold" w:hAnsi="Calibri,Bold" w:cs="Calibri,Bold"/>
          <w:b/>
          <w:bCs/>
          <w:color w:val="auto"/>
          <w:sz w:val="22"/>
          <w:szCs w:val="22"/>
        </w:rPr>
        <w:t xml:space="preserve"> do sposobu wypełniania oferty:</w:t>
      </w:r>
    </w:p>
    <w:p w14:paraId="2196D404" w14:textId="77777777" w:rsidR="00821A49" w:rsidRPr="00821A49" w:rsidRDefault="00821A49" w:rsidP="00821A49">
      <w:pPr>
        <w:autoSpaceDE w:val="0"/>
        <w:autoSpaceDN w:val="0"/>
        <w:adjustRightInd w:val="0"/>
        <w:ind w:left="-284"/>
        <w:rPr>
          <w:rFonts w:ascii="Calibri,Bold" w:hAnsi="Calibri,Bold" w:cs="Calibri,Bold"/>
          <w:b/>
          <w:bCs/>
          <w:color w:val="auto"/>
          <w:sz w:val="12"/>
          <w:szCs w:val="12"/>
        </w:rPr>
      </w:pPr>
    </w:p>
    <w:p w14:paraId="3E3F74F6" w14:textId="32505AF8" w:rsidR="0089370A" w:rsidRPr="00821A49" w:rsidRDefault="004D1CD8" w:rsidP="00821A49">
      <w:pPr>
        <w:autoSpaceDE w:val="0"/>
        <w:autoSpaceDN w:val="0"/>
        <w:adjustRightInd w:val="0"/>
        <w:ind w:left="-284"/>
        <w:jc w:val="both"/>
        <w:rPr>
          <w:rFonts w:ascii="Calibri" w:hAnsi="Calibri" w:cs="Calibri"/>
          <w:color w:val="auto"/>
          <w:sz w:val="20"/>
          <w:szCs w:val="18"/>
        </w:rPr>
      </w:pPr>
      <w:r w:rsidRPr="00821A49">
        <w:rPr>
          <w:rFonts w:ascii="Calibri" w:hAnsi="Calibri" w:cs="Calibri"/>
          <w:color w:val="auto"/>
          <w:sz w:val="20"/>
          <w:szCs w:val="18"/>
        </w:rPr>
        <w:t>Ofertę należy wypełnić wyłącznie w białych pustych polach, zgodnie z instrukcjami umieszonymi przy poszczególnych polach</w:t>
      </w:r>
      <w:r w:rsidR="0089370A" w:rsidRPr="00821A49">
        <w:rPr>
          <w:rFonts w:ascii="Calibri" w:hAnsi="Calibri" w:cs="Calibri"/>
          <w:color w:val="auto"/>
          <w:sz w:val="20"/>
          <w:szCs w:val="18"/>
        </w:rPr>
        <w:t xml:space="preserve"> </w:t>
      </w:r>
      <w:r w:rsidRPr="00821A49">
        <w:rPr>
          <w:rFonts w:ascii="Calibri" w:hAnsi="Calibri" w:cs="Calibri"/>
          <w:color w:val="auto"/>
          <w:sz w:val="20"/>
          <w:szCs w:val="18"/>
        </w:rPr>
        <w:t>lub w przypisach.</w:t>
      </w:r>
      <w:r w:rsidR="00B967D3" w:rsidRPr="00821A49">
        <w:rPr>
          <w:rFonts w:ascii="Calibri" w:hAnsi="Calibri" w:cs="Calibri"/>
          <w:color w:val="auto"/>
          <w:sz w:val="20"/>
          <w:szCs w:val="18"/>
        </w:rPr>
        <w:t xml:space="preserve"> </w:t>
      </w:r>
      <w:r w:rsidRPr="00821A49">
        <w:rPr>
          <w:rFonts w:ascii="Calibri" w:hAnsi="Calibri" w:cs="Calibri"/>
          <w:color w:val="auto"/>
          <w:sz w:val="20"/>
          <w:szCs w:val="18"/>
        </w:rPr>
        <w:t>W przypadku pól, które nie dotyczą danej oferty, należy wpisać „nie dotyczy” lub przekreślić pole.</w:t>
      </w:r>
    </w:p>
    <w:p w14:paraId="5CEC19A9" w14:textId="77777777" w:rsidR="007872AF" w:rsidRPr="0016552D" w:rsidRDefault="007872AF" w:rsidP="00821A49">
      <w:pPr>
        <w:autoSpaceDE w:val="0"/>
        <w:autoSpaceDN w:val="0"/>
        <w:adjustRightInd w:val="0"/>
        <w:ind w:left="-284"/>
        <w:jc w:val="both"/>
        <w:rPr>
          <w:rFonts w:ascii="Calibri" w:hAnsi="Calibri" w:cs="Calibri"/>
          <w:color w:val="auto"/>
          <w:sz w:val="14"/>
          <w:szCs w:val="16"/>
        </w:rPr>
      </w:pPr>
    </w:p>
    <w:p w14:paraId="4DA8E65A" w14:textId="3D557A18" w:rsidR="007872AF" w:rsidRPr="00821A49" w:rsidRDefault="004D1CD8" w:rsidP="00821A49">
      <w:pPr>
        <w:autoSpaceDE w:val="0"/>
        <w:autoSpaceDN w:val="0"/>
        <w:adjustRightInd w:val="0"/>
        <w:ind w:left="-284"/>
        <w:jc w:val="both"/>
        <w:rPr>
          <w:rFonts w:ascii="Calibri" w:hAnsi="Calibri" w:cs="Calibri"/>
          <w:color w:val="auto"/>
          <w:sz w:val="20"/>
          <w:szCs w:val="18"/>
        </w:rPr>
      </w:pPr>
      <w:r w:rsidRPr="00821A49">
        <w:rPr>
          <w:rFonts w:ascii="Calibri" w:hAnsi="Calibri" w:cs="Calibri"/>
          <w:color w:val="auto"/>
          <w:sz w:val="20"/>
          <w:szCs w:val="18"/>
        </w:rPr>
        <w:t>Zaznaczenie „*”, np., „</w:t>
      </w:r>
      <w:r w:rsidR="00F718F2" w:rsidRPr="00821A49">
        <w:rPr>
          <w:rFonts w:ascii="Calibri" w:hAnsi="Calibri" w:cs="Calibri"/>
          <w:color w:val="auto"/>
          <w:sz w:val="20"/>
          <w:szCs w:val="18"/>
        </w:rPr>
        <w:t>Oferta realizacji zadania publicznego</w:t>
      </w:r>
      <w:r w:rsidRPr="00821A49">
        <w:rPr>
          <w:rFonts w:ascii="Calibri" w:hAnsi="Calibri" w:cs="Calibri"/>
          <w:color w:val="auto"/>
          <w:sz w:val="20"/>
          <w:szCs w:val="18"/>
        </w:rPr>
        <w:t>*/</w:t>
      </w:r>
      <w:r w:rsidR="00F718F2" w:rsidRPr="00821A49">
        <w:rPr>
          <w:rFonts w:ascii="Calibri" w:hAnsi="Calibri" w:cs="Calibri"/>
          <w:color w:val="auto"/>
          <w:sz w:val="20"/>
          <w:szCs w:val="18"/>
        </w:rPr>
        <w:t>Oferta wspólna realizacji zadania publicznego</w:t>
      </w:r>
      <w:r w:rsidRPr="00821A49">
        <w:rPr>
          <w:rFonts w:ascii="Calibri" w:hAnsi="Calibri" w:cs="Calibri"/>
          <w:color w:val="auto"/>
          <w:sz w:val="20"/>
          <w:szCs w:val="18"/>
        </w:rPr>
        <w:t>*”, oznacza, że należy skreślić niewłaściwą</w:t>
      </w:r>
      <w:r w:rsidR="00F718F2" w:rsidRPr="00821A49">
        <w:rPr>
          <w:rFonts w:ascii="Calibri" w:hAnsi="Calibri" w:cs="Calibri"/>
          <w:color w:val="auto"/>
          <w:sz w:val="20"/>
          <w:szCs w:val="18"/>
        </w:rPr>
        <w:t xml:space="preserve"> </w:t>
      </w:r>
      <w:r w:rsidRPr="00821A49">
        <w:rPr>
          <w:rFonts w:ascii="Calibri" w:hAnsi="Calibri" w:cs="Calibri"/>
          <w:color w:val="auto"/>
          <w:sz w:val="20"/>
          <w:szCs w:val="18"/>
        </w:rPr>
        <w:t xml:space="preserve">odpowiedź i pozostawić prawidłową. Przykład: </w:t>
      </w:r>
      <w:r w:rsidR="00F718F2" w:rsidRPr="00821A49">
        <w:rPr>
          <w:rFonts w:ascii="Calibri" w:hAnsi="Calibri" w:cs="Calibri"/>
          <w:color w:val="auto"/>
          <w:sz w:val="20"/>
          <w:szCs w:val="18"/>
        </w:rPr>
        <w:t>„Oferta realizacji zadania publicznego*</w:t>
      </w:r>
      <w:r w:rsidR="0089370A" w:rsidRPr="00821A49">
        <w:rPr>
          <w:rFonts w:ascii="Calibri" w:hAnsi="Calibri" w:cs="Calibri"/>
          <w:color w:val="auto"/>
          <w:sz w:val="20"/>
          <w:szCs w:val="18"/>
        </w:rPr>
        <w:t xml:space="preserve"> </w:t>
      </w:r>
      <w:r w:rsidR="00F718F2" w:rsidRPr="00821A49">
        <w:rPr>
          <w:rFonts w:ascii="Calibri" w:hAnsi="Calibri" w:cs="Calibri"/>
          <w:strike/>
          <w:color w:val="auto"/>
          <w:sz w:val="20"/>
          <w:szCs w:val="18"/>
        </w:rPr>
        <w:t>/Oferta wspólna realizacji zadania publicznego*</w:t>
      </w:r>
      <w:r w:rsidR="00F718F2" w:rsidRPr="00821A49">
        <w:rPr>
          <w:rFonts w:ascii="Calibri" w:hAnsi="Calibri" w:cs="Calibri"/>
          <w:color w:val="auto"/>
          <w:sz w:val="20"/>
          <w:szCs w:val="18"/>
        </w:rPr>
        <w:t>”.</w:t>
      </w:r>
    </w:p>
    <w:p w14:paraId="29026BBE" w14:textId="77777777" w:rsidR="007872AF" w:rsidRPr="007872AF" w:rsidRDefault="007872AF" w:rsidP="007872AF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67604BA" w14:textId="5E5E2FBA" w:rsidR="007B60CF" w:rsidRPr="00821A49" w:rsidRDefault="007B60CF" w:rsidP="00821A49">
      <w:pPr>
        <w:widowControl w:val="0"/>
        <w:autoSpaceDE w:val="0"/>
        <w:autoSpaceDN w:val="0"/>
        <w:adjustRightInd w:val="0"/>
        <w:ind w:left="-142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821A49">
        <w:rPr>
          <w:rFonts w:asciiTheme="minorHAnsi" w:hAnsiTheme="minorHAnsi" w:cs="Verdana"/>
          <w:b/>
          <w:bCs/>
          <w:color w:val="auto"/>
        </w:rPr>
        <w:t xml:space="preserve">I. </w:t>
      </w:r>
      <w:r w:rsidR="00821A49" w:rsidRPr="00821A49">
        <w:rPr>
          <w:rFonts w:asciiTheme="minorHAnsi" w:hAnsiTheme="minorHAnsi" w:cs="Verdana"/>
          <w:b/>
          <w:bCs/>
          <w:color w:val="auto"/>
        </w:rPr>
        <w:t>PODSTAWOWE INFORMACJE O ZŁOŻONEJ OFERCIE</w:t>
      </w:r>
    </w:p>
    <w:p w14:paraId="68A0235E" w14:textId="77777777" w:rsidR="007B60CF" w:rsidRPr="007872AF" w:rsidRDefault="007B60CF" w:rsidP="007B60CF">
      <w:pPr>
        <w:jc w:val="both"/>
        <w:rPr>
          <w:rFonts w:asciiTheme="minorHAnsi" w:eastAsia="Arial" w:hAnsiTheme="minorHAnsi" w:cs="Calibri"/>
          <w:bCs/>
          <w:sz w:val="20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872AF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821A49" w:rsidRDefault="007B60CF" w:rsidP="007B60CF">
            <w:pPr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Pr="00821A49">
              <w:rPr>
                <w:rFonts w:asciiTheme="minorHAnsi" w:eastAsia="Arial" w:hAnsiTheme="minorHAnsi" w:cs="Calibri"/>
                <w:b/>
                <w:sz w:val="22"/>
                <w:szCs w:val="22"/>
              </w:rPr>
              <w:t>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821A49">
              <w:rPr>
                <w:rFonts w:asciiTheme="minorHAnsi" w:eastAsia="Arial" w:hAnsiTheme="minorHAnsi" w:cs="Calibri"/>
                <w:sz w:val="22"/>
                <w:szCs w:val="22"/>
              </w:rPr>
              <w:t xml:space="preserve">    </w:t>
            </w:r>
            <w:r w:rsidRPr="00821A49">
              <w:rPr>
                <w:rFonts w:asciiTheme="minorHAnsi" w:eastAsia="Arial" w:hAnsiTheme="minorHAnsi" w:cs="Calibri"/>
                <w:b/>
                <w:sz w:val="22"/>
                <w:szCs w:val="22"/>
              </w:rPr>
              <w:t>do którego jest adresowana oferta</w:t>
            </w:r>
            <w:r w:rsidRPr="00821A4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77777777" w:rsidR="007B60CF" w:rsidRPr="00D97AAD" w:rsidRDefault="007B60CF" w:rsidP="007872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872AF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821A49">
              <w:rPr>
                <w:rFonts w:asciiTheme="minorHAnsi" w:eastAsia="Arial" w:hAnsiTheme="minorHAnsi" w:cs="Calibri"/>
                <w:b/>
                <w:sz w:val="22"/>
                <w:szCs w:val="22"/>
              </w:rPr>
              <w:t>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7777777" w:rsidR="007B60CF" w:rsidRPr="00D97AAD" w:rsidRDefault="007B60CF" w:rsidP="007872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18CFC484" w:rsidR="007B60CF" w:rsidRPr="00D97AAD" w:rsidRDefault="007B60CF" w:rsidP="00821A49">
      <w:pPr>
        <w:widowControl w:val="0"/>
        <w:autoSpaceDE w:val="0"/>
        <w:autoSpaceDN w:val="0"/>
        <w:adjustRightInd w:val="0"/>
        <w:ind w:left="-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821A49">
        <w:rPr>
          <w:rFonts w:asciiTheme="minorHAnsi" w:hAnsiTheme="minorHAnsi" w:cs="Verdana"/>
          <w:b/>
          <w:bCs/>
          <w:color w:val="auto"/>
        </w:rPr>
        <w:t xml:space="preserve">II. </w:t>
      </w:r>
      <w:r w:rsidR="00821A49" w:rsidRPr="00821A49">
        <w:rPr>
          <w:rFonts w:asciiTheme="minorHAnsi" w:hAnsiTheme="minorHAnsi" w:cs="Verdana"/>
          <w:b/>
          <w:bCs/>
          <w:color w:val="auto"/>
        </w:rPr>
        <w:t xml:space="preserve">DANE OFERENTA(-TÓW)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16552D">
        <w:trPr>
          <w:trHeight w:val="1304"/>
        </w:trPr>
        <w:tc>
          <w:tcPr>
            <w:tcW w:w="10774" w:type="dxa"/>
            <w:gridSpan w:val="2"/>
            <w:shd w:val="clear" w:color="auto" w:fill="FFFFFF"/>
          </w:tcPr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16552D">
        <w:trPr>
          <w:trHeight w:val="130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Pr="007872AF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2"/>
        </w:rPr>
      </w:pPr>
    </w:p>
    <w:p w14:paraId="47B30914" w14:textId="0C34C32B" w:rsidR="00881C12" w:rsidRPr="00821A49" w:rsidRDefault="00821A49" w:rsidP="00821A49">
      <w:pPr>
        <w:widowControl w:val="0"/>
        <w:autoSpaceDE w:val="0"/>
        <w:autoSpaceDN w:val="0"/>
        <w:adjustRightInd w:val="0"/>
        <w:ind w:left="-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821A49">
        <w:rPr>
          <w:rFonts w:asciiTheme="minorHAnsi" w:hAnsiTheme="minorHAnsi" w:cs="Verdana"/>
          <w:b/>
          <w:bCs/>
          <w:color w:val="auto"/>
        </w:rPr>
        <w:t>III. OPIS ZADANIA</w:t>
      </w:r>
    </w:p>
    <w:p w14:paraId="3A700C7F" w14:textId="77777777" w:rsidR="00984FF1" w:rsidRPr="007872A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18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1163"/>
        <w:gridCol w:w="7"/>
        <w:gridCol w:w="814"/>
        <w:gridCol w:w="328"/>
        <w:gridCol w:w="948"/>
        <w:gridCol w:w="1872"/>
      </w:tblGrid>
      <w:tr w:rsidR="007B60CF" w:rsidRPr="00D97AAD" w14:paraId="1F164AA1" w14:textId="77777777" w:rsidTr="007872AF">
        <w:trPr>
          <w:trHeight w:val="56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77777777" w:rsidR="007B60CF" w:rsidRPr="00D97AAD" w:rsidRDefault="007B60CF" w:rsidP="007872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821A49">
        <w:trPr>
          <w:trHeight w:val="56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54B10C6" w14:textId="77777777" w:rsidR="007B60CF" w:rsidRPr="00D97AAD" w:rsidRDefault="007B60CF" w:rsidP="00821A4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7777777" w:rsidR="007B60CF" w:rsidRPr="00D97AAD" w:rsidRDefault="007B60CF" w:rsidP="00821A4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4CAEC6E" w14:textId="77777777" w:rsidR="007B60CF" w:rsidRPr="00D97AAD" w:rsidRDefault="007B60CF" w:rsidP="00821A4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821A4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77777777" w:rsidR="007B60CF" w:rsidRPr="00D97AAD" w:rsidRDefault="007B60CF" w:rsidP="007872A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7872AF">
        <w:tblPrEx>
          <w:shd w:val="clear" w:color="auto" w:fill="auto"/>
        </w:tblPrEx>
        <w:trPr>
          <w:trHeight w:val="1984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E2341B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7872AF">
              <w:rPr>
                <w:rFonts w:asciiTheme="minorHAnsi" w:eastAsia="Arial" w:hAnsiTheme="minorHAnsi" w:cs="Calibri"/>
                <w:b/>
                <w:sz w:val="20"/>
                <w:szCs w:val="20"/>
              </w:rPr>
              <w:t>2022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C33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5107A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5EAE4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D4AC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787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7872A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B6C495F" w:rsidR="00E07C9D" w:rsidRPr="00033D1F" w:rsidRDefault="007872AF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C558C9"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7872AF">
        <w:tblPrEx>
          <w:shd w:val="clear" w:color="auto" w:fill="auto"/>
        </w:tblPrEx>
        <w:trPr>
          <w:trHeight w:val="1928"/>
        </w:trPr>
        <w:tc>
          <w:tcPr>
            <w:tcW w:w="10774" w:type="dxa"/>
            <w:gridSpan w:val="12"/>
            <w:shd w:val="clear" w:color="auto" w:fill="FFFFFF" w:themeFill="background1"/>
          </w:tcPr>
          <w:p w14:paraId="040F97C7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9A25A7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E8A306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65D9AA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62FC28A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FE673F4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FBF952B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DCE0EC" w14:textId="77777777" w:rsidR="00821A49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5090D2F1" w:rsidR="00821A49" w:rsidRPr="00D97AAD" w:rsidRDefault="00821A49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7872A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960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7872AF">
        <w:tblPrEx>
          <w:shd w:val="clear" w:color="auto" w:fill="auto"/>
        </w:tblPrEx>
        <w:trPr>
          <w:trHeight w:val="567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59FE06B8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01549930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5857FD6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7872AF">
        <w:tblPrEx>
          <w:shd w:val="clear" w:color="auto" w:fill="auto"/>
        </w:tblPrEx>
        <w:trPr>
          <w:trHeight w:val="567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4374F124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7853D74E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377B463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7872AF">
        <w:tblPrEx>
          <w:shd w:val="clear" w:color="auto" w:fill="auto"/>
        </w:tblPrEx>
        <w:trPr>
          <w:trHeight w:val="567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14BAABC0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585BA869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F589ECF" w14:textId="77777777" w:rsidR="00E07C9D" w:rsidRPr="00D97AAD" w:rsidRDefault="00E07C9D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72AF" w:rsidRPr="00D97AAD" w14:paraId="6C2FB504" w14:textId="77777777" w:rsidTr="007872AF">
        <w:tblPrEx>
          <w:shd w:val="clear" w:color="auto" w:fill="auto"/>
        </w:tblPrEx>
        <w:trPr>
          <w:trHeight w:val="567"/>
        </w:trPr>
        <w:tc>
          <w:tcPr>
            <w:tcW w:w="3845" w:type="dxa"/>
            <w:gridSpan w:val="3"/>
            <w:shd w:val="clear" w:color="auto" w:fill="auto"/>
            <w:vAlign w:val="center"/>
          </w:tcPr>
          <w:p w14:paraId="2715849A" w14:textId="77777777" w:rsidR="007872AF" w:rsidRPr="00D97AAD" w:rsidRDefault="007872AF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7F8CCD2D" w14:textId="77777777" w:rsidR="007872AF" w:rsidRPr="00D97AAD" w:rsidRDefault="007872AF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7A83CC2" w14:textId="77777777" w:rsidR="007872AF" w:rsidRPr="00D97AAD" w:rsidRDefault="007872AF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72AF" w:rsidRPr="00D97AAD" w14:paraId="45F6EF9E" w14:textId="77777777" w:rsidTr="007872AF">
        <w:tblPrEx>
          <w:shd w:val="clear" w:color="auto" w:fill="auto"/>
        </w:tblPrEx>
        <w:trPr>
          <w:trHeight w:val="567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D0F3F" w14:textId="77777777" w:rsidR="007872AF" w:rsidRPr="00D97AAD" w:rsidRDefault="007872AF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E9E67" w14:textId="77777777" w:rsidR="007872AF" w:rsidRPr="00D97AAD" w:rsidRDefault="007872AF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FD04D" w14:textId="77777777" w:rsidR="007872AF" w:rsidRPr="00D97AAD" w:rsidRDefault="007872AF" w:rsidP="007872AF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821A49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4"/>
          <w:szCs w:val="18"/>
        </w:rPr>
      </w:pPr>
    </w:p>
    <w:p w14:paraId="4950A3C1" w14:textId="0D3DE2A4" w:rsidR="00E07C9D" w:rsidRPr="00E07C9D" w:rsidRDefault="00821A49" w:rsidP="00821A49">
      <w:pPr>
        <w:widowControl w:val="0"/>
        <w:autoSpaceDE w:val="0"/>
        <w:autoSpaceDN w:val="0"/>
        <w:adjustRightInd w:val="0"/>
        <w:ind w:left="-426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821A49">
        <w:rPr>
          <w:rFonts w:asciiTheme="minorHAnsi" w:hAnsiTheme="minorHAnsi" w:cs="Verdana"/>
          <w:b/>
          <w:bCs/>
          <w:color w:val="auto"/>
        </w:rPr>
        <w:t>IV.</w:t>
      </w:r>
      <w:r w:rsidRPr="00821A49">
        <w:rPr>
          <w:rFonts w:asciiTheme="minorHAnsi" w:hAnsiTheme="minorHAnsi" w:cs="Verdana"/>
          <w:b/>
          <w:bCs/>
          <w:color w:val="auto"/>
        </w:rPr>
        <w:tab/>
        <w:t>CHARAKTERYSTYKA OFERENTA</w:t>
      </w:r>
    </w:p>
    <w:p w14:paraId="35A6EE7E" w14:textId="77777777" w:rsidR="00E07C9D" w:rsidRPr="00821A49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8"/>
          <w:szCs w:val="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7872AF">
        <w:trPr>
          <w:trHeight w:val="1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7872AF">
        <w:trPr>
          <w:trHeight w:val="3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B062" w14:textId="47A447E1" w:rsidR="00E07C9D" w:rsidRPr="00D97AAD" w:rsidRDefault="00E07C9D" w:rsidP="007872AF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7872AF">
        <w:trPr>
          <w:trHeight w:val="1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77777777" w:rsidR="00E60F01" w:rsidRPr="007872AF" w:rsidRDefault="00E60F01" w:rsidP="007872A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8"/>
          <w:szCs w:val="22"/>
        </w:rPr>
      </w:pPr>
    </w:p>
    <w:p w14:paraId="0F2F59C1" w14:textId="5E7DCE68" w:rsidR="00E07C9D" w:rsidRDefault="00821A49" w:rsidP="00821A49">
      <w:pPr>
        <w:widowControl w:val="0"/>
        <w:autoSpaceDE w:val="0"/>
        <w:autoSpaceDN w:val="0"/>
        <w:adjustRightInd w:val="0"/>
        <w:ind w:left="-426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821A49">
        <w:rPr>
          <w:rFonts w:asciiTheme="minorHAnsi" w:hAnsiTheme="minorHAnsi" w:cs="Verdana"/>
          <w:b/>
          <w:bCs/>
          <w:color w:val="auto"/>
        </w:rPr>
        <w:t>V.</w:t>
      </w:r>
      <w:r w:rsidRPr="00821A49">
        <w:rPr>
          <w:rFonts w:asciiTheme="minorHAnsi" w:hAnsiTheme="minorHAnsi" w:cs="Verdana"/>
          <w:b/>
          <w:bCs/>
          <w:color w:val="auto"/>
        </w:rPr>
        <w:tab/>
        <w:t>KALKULACJA PRZEWIDYWANYCH KOSZTÓW REALIZACJI ZADANIA PUBLICZNEGO</w:t>
      </w:r>
    </w:p>
    <w:p w14:paraId="5B7EAFF8" w14:textId="77777777" w:rsidR="00676B6B" w:rsidRPr="00821A49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8"/>
          <w:szCs w:val="1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29"/>
        <w:gridCol w:w="1340"/>
        <w:gridCol w:w="1261"/>
        <w:gridCol w:w="1331"/>
        <w:gridCol w:w="1278"/>
        <w:gridCol w:w="1276"/>
        <w:gridCol w:w="993"/>
        <w:gridCol w:w="1133"/>
        <w:gridCol w:w="99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7872AF">
        <w:trPr>
          <w:trHeight w:val="227"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6F83614E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</w:t>
            </w:r>
            <w:r w:rsidR="007872AF">
              <w:rPr>
                <w:rFonts w:asciiTheme="minorHAnsi" w:hAnsiTheme="minorHAnsi"/>
                <w:b/>
                <w:sz w:val="20"/>
              </w:rPr>
              <w:t>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600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066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7872AF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00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00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7872AF">
        <w:trPr>
          <w:trHeight w:val="283"/>
        </w:trPr>
        <w:tc>
          <w:tcPr>
            <w:tcW w:w="484" w:type="pct"/>
            <w:shd w:val="clear" w:color="auto" w:fill="DDD9C3" w:themeFill="background2" w:themeFillShade="E6"/>
            <w:vAlign w:val="center"/>
          </w:tcPr>
          <w:p w14:paraId="6321076D" w14:textId="77777777" w:rsidR="006160C1" w:rsidRPr="003A2508" w:rsidRDefault="006160C1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  <w:vAlign w:val="center"/>
          </w:tcPr>
          <w:p w14:paraId="0526CCB9" w14:textId="77777777" w:rsidR="006160C1" w:rsidRPr="003A2508" w:rsidRDefault="006160C1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872AF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5D8E8C22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  <w:vAlign w:val="center"/>
          </w:tcPr>
          <w:p w14:paraId="40A2D14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vAlign w:val="center"/>
          </w:tcPr>
          <w:p w14:paraId="4142DA2C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B893DD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00D62E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C96D9D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22F8B87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2508C171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BF1C83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01AB9431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  <w:vAlign w:val="center"/>
          </w:tcPr>
          <w:p w14:paraId="2E60C8C2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520293B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7E9D12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008F6A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2EAE3FF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28396F3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3E6BCEE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8ECF916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557D6BB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  <w:vAlign w:val="center"/>
          </w:tcPr>
          <w:p w14:paraId="479B4B4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2BA3311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EA0155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E5F11A7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0352137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14803E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42C9EB3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750747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078776F8" w14:textId="1BD3A1D3" w:rsidR="006160C1" w:rsidRPr="003A2508" w:rsidRDefault="005C3B47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72EBABD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562BFCD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7090BF77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C0E2AD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8F838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AB6B0A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DA30CB9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32BCED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2E7D3C5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  <w:vAlign w:val="center"/>
          </w:tcPr>
          <w:p w14:paraId="157F8FA6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vAlign w:val="center"/>
          </w:tcPr>
          <w:p w14:paraId="59B68AD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AF8B15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1B85E0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8FB087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31803DE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FD3B91C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8713A1F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12AEC14B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I.2.1.</w:t>
            </w:r>
          </w:p>
        </w:tc>
        <w:tc>
          <w:tcPr>
            <w:tcW w:w="630" w:type="pct"/>
            <w:vAlign w:val="center"/>
          </w:tcPr>
          <w:p w14:paraId="553A0601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2E05313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83D4D6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2CEC35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1284ABA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1C799EB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3168766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F9349CD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5D64C94A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  <w:vAlign w:val="center"/>
          </w:tcPr>
          <w:p w14:paraId="7E8AFD5C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3526BEB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A6E40FA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2BF84E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85A295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65F1F5BB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0E6CE712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2E952B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16552D">
        <w:trPr>
          <w:trHeight w:val="454"/>
        </w:trPr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16552D">
        <w:trPr>
          <w:trHeight w:val="454"/>
        </w:trPr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16552D">
        <w:trPr>
          <w:trHeight w:val="454"/>
        </w:trPr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16552D">
        <w:trPr>
          <w:trHeight w:val="454"/>
        </w:trPr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16552D">
        <w:trPr>
          <w:trHeight w:val="454"/>
        </w:trPr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7872AF">
        <w:trPr>
          <w:trHeight w:val="454"/>
        </w:trPr>
        <w:tc>
          <w:tcPr>
            <w:tcW w:w="2934" w:type="pct"/>
            <w:gridSpan w:val="5"/>
            <w:shd w:val="clear" w:color="auto" w:fill="DDD9C3" w:themeFill="background2" w:themeFillShade="E6"/>
            <w:vAlign w:val="center"/>
          </w:tcPr>
          <w:p w14:paraId="741133B8" w14:textId="77777777" w:rsidR="006160C1" w:rsidRPr="003A2508" w:rsidRDefault="006160C1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00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7872AF">
        <w:trPr>
          <w:trHeight w:val="340"/>
        </w:trPr>
        <w:tc>
          <w:tcPr>
            <w:tcW w:w="484" w:type="pct"/>
            <w:shd w:val="clear" w:color="auto" w:fill="DDD9C3" w:themeFill="background2" w:themeFillShade="E6"/>
            <w:vAlign w:val="center"/>
          </w:tcPr>
          <w:p w14:paraId="0D981485" w14:textId="77777777" w:rsidR="00E617D8" w:rsidRPr="003A2508" w:rsidRDefault="00E617D8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  <w:vAlign w:val="center"/>
          </w:tcPr>
          <w:p w14:paraId="1E57ED36" w14:textId="77777777" w:rsidR="00E617D8" w:rsidRPr="003A2508" w:rsidRDefault="00E617D8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1C2ECB7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  <w:vAlign w:val="center"/>
          </w:tcPr>
          <w:p w14:paraId="4A3F54A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  <w:vAlign w:val="center"/>
          </w:tcPr>
          <w:p w14:paraId="7A9EDFF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C02A5AD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C9AB86F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6A26B5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FFBD8F7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7BBF741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AD47F39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35FD2DB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  <w:vAlign w:val="center"/>
          </w:tcPr>
          <w:p w14:paraId="4CCF3A3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  <w:vAlign w:val="center"/>
          </w:tcPr>
          <w:p w14:paraId="44FA2CEC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C9A2FC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226C6AB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4A079D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B701B22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66CDA6E4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A8853DD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16552D">
        <w:trPr>
          <w:trHeight w:val="454"/>
        </w:trPr>
        <w:tc>
          <w:tcPr>
            <w:tcW w:w="484" w:type="pct"/>
            <w:vAlign w:val="center"/>
          </w:tcPr>
          <w:p w14:paraId="18E1528A" w14:textId="11761358" w:rsidR="006160C1" w:rsidRPr="003A2508" w:rsidRDefault="005C3B47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  <w:vAlign w:val="center"/>
          </w:tcPr>
          <w:p w14:paraId="172833EE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  <w:vAlign w:val="center"/>
          </w:tcPr>
          <w:p w14:paraId="7C5CE2FC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27CE03A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BB2BC27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2E90F0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1F1E70A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68395BB3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7B7FBF9C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16552D">
        <w:trPr>
          <w:trHeight w:val="454"/>
        </w:trPr>
        <w:tc>
          <w:tcPr>
            <w:tcW w:w="2934" w:type="pct"/>
            <w:gridSpan w:val="5"/>
            <w:shd w:val="clear" w:color="auto" w:fill="DDD9C3" w:themeFill="background2" w:themeFillShade="E6"/>
            <w:vAlign w:val="center"/>
          </w:tcPr>
          <w:p w14:paraId="2534A2B7" w14:textId="77777777" w:rsidR="006160C1" w:rsidRPr="003A2508" w:rsidRDefault="006160C1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00" w:type="pct"/>
            <w:vAlign w:val="center"/>
          </w:tcPr>
          <w:p w14:paraId="6F530126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E5FF142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21B764E5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3A65898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16552D">
        <w:trPr>
          <w:trHeight w:val="510"/>
        </w:trPr>
        <w:tc>
          <w:tcPr>
            <w:tcW w:w="2934" w:type="pct"/>
            <w:gridSpan w:val="5"/>
            <w:shd w:val="clear" w:color="auto" w:fill="DDD9C3" w:themeFill="background2" w:themeFillShade="E6"/>
            <w:vAlign w:val="center"/>
          </w:tcPr>
          <w:p w14:paraId="2335003F" w14:textId="77777777" w:rsidR="006160C1" w:rsidRPr="003A2508" w:rsidRDefault="006160C1" w:rsidP="007872A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00" w:type="pct"/>
            <w:vAlign w:val="center"/>
          </w:tcPr>
          <w:p w14:paraId="43573EBD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050EA7F0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14:paraId="1E4D5C69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18DEE0CB" w14:textId="77777777" w:rsidR="006160C1" w:rsidRPr="003A2508" w:rsidRDefault="006160C1" w:rsidP="007872A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Pr="0016552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7872AF">
        <w:trPr>
          <w:trHeight w:val="397"/>
        </w:trPr>
        <w:tc>
          <w:tcPr>
            <w:tcW w:w="10632" w:type="dxa"/>
            <w:gridSpan w:val="4"/>
            <w:shd w:val="clear" w:color="auto" w:fill="DDD9C3" w:themeFill="background2" w:themeFillShade="E6"/>
            <w:vAlign w:val="center"/>
          </w:tcPr>
          <w:p w14:paraId="1242615D" w14:textId="20EDAFC4" w:rsidR="005C3B47" w:rsidRPr="00E617D8" w:rsidRDefault="005C3B47" w:rsidP="007872AF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16552D">
        <w:trPr>
          <w:trHeight w:val="397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BC7F9A0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61C02166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vAlign w:val="center"/>
          </w:tcPr>
          <w:p w14:paraId="22CE41B0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DBACB89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16552D">
        <w:trPr>
          <w:trHeight w:val="397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24F0E85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0DECE713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vAlign w:val="center"/>
          </w:tcPr>
          <w:p w14:paraId="546986D0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F65BB44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16552D">
        <w:trPr>
          <w:trHeight w:val="397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9DBE256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0386F9C7" w14:textId="5090DB9C" w:rsidR="00E617D8" w:rsidRPr="00F60A53" w:rsidRDefault="00E617D8" w:rsidP="007872A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vAlign w:val="center"/>
          </w:tcPr>
          <w:p w14:paraId="6C28F692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A88307A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16552D">
        <w:trPr>
          <w:trHeight w:val="397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A973DE9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072EE386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vAlign w:val="center"/>
          </w:tcPr>
          <w:p w14:paraId="2CDB30EC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FF08BC6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16552D">
        <w:trPr>
          <w:trHeight w:val="397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B2130ED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435EFE31" w14:textId="5204B8F6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  <w:vAlign w:val="center"/>
          </w:tcPr>
          <w:p w14:paraId="2E4A6EA6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883AFC4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16552D">
        <w:trPr>
          <w:trHeight w:val="397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B80198C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  <w:vAlign w:val="center"/>
          </w:tcPr>
          <w:p w14:paraId="6C60E341" w14:textId="77777777" w:rsidR="00E617D8" w:rsidRPr="00E617D8" w:rsidRDefault="00E617D8" w:rsidP="007872A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vAlign w:val="center"/>
          </w:tcPr>
          <w:p w14:paraId="5BFB14D2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A5A9ED2" w14:textId="77777777" w:rsidR="00E617D8" w:rsidRPr="00E617D8" w:rsidRDefault="00E617D8" w:rsidP="007872A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Pr="0016552D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0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16552D">
        <w:trPr>
          <w:trHeight w:val="283"/>
        </w:trPr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821A49">
        <w:trPr>
          <w:trHeight w:val="340"/>
        </w:trPr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821A49">
        <w:trPr>
          <w:trHeight w:val="340"/>
        </w:trPr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821A49">
        <w:trPr>
          <w:trHeight w:val="340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821A49">
        <w:trPr>
          <w:trHeight w:val="340"/>
        </w:trPr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821A49">
        <w:trPr>
          <w:trHeight w:val="340"/>
        </w:trPr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07AE308" w14:textId="77777777" w:rsidR="0016552D" w:rsidRDefault="0016552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5648BD6" w14:textId="77777777" w:rsidR="0016552D" w:rsidRDefault="0016552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F784334" w14:textId="77777777" w:rsidR="00821A49" w:rsidRDefault="00821A49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6F84F183" w:rsidR="00E617D8" w:rsidRPr="00821A49" w:rsidRDefault="00821A49" w:rsidP="00821A49">
      <w:pPr>
        <w:widowControl w:val="0"/>
        <w:autoSpaceDE w:val="0"/>
        <w:autoSpaceDN w:val="0"/>
        <w:adjustRightInd w:val="0"/>
        <w:ind w:left="-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821A49">
        <w:rPr>
          <w:rFonts w:asciiTheme="minorHAnsi" w:hAnsiTheme="minorHAnsi" w:cs="Verdana"/>
          <w:b/>
          <w:bCs/>
          <w:color w:val="auto"/>
        </w:rPr>
        <w:lastRenderedPageBreak/>
        <w:t>VI.</w:t>
      </w:r>
      <w:r w:rsidRPr="00821A49">
        <w:rPr>
          <w:rFonts w:asciiTheme="minorHAnsi" w:hAnsiTheme="minorHAnsi" w:cs="Verdana"/>
          <w:b/>
          <w:bCs/>
          <w:color w:val="auto"/>
        </w:rPr>
        <w:tab/>
        <w:t>INNE INFORMACJE</w:t>
      </w:r>
    </w:p>
    <w:p w14:paraId="0F75E6E3" w14:textId="77777777" w:rsidR="00BE2E0E" w:rsidRPr="00821A49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8"/>
          <w:szCs w:val="8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81D5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821A49" w:rsidRPr="00D97AAD" w:rsidRDefault="00821A49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821A49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79D87B" w14:textId="54FCF908" w:rsidR="00E617D8" w:rsidRPr="00821A49" w:rsidRDefault="00821A49" w:rsidP="00821A49">
      <w:pPr>
        <w:widowControl w:val="0"/>
        <w:autoSpaceDE w:val="0"/>
        <w:autoSpaceDN w:val="0"/>
        <w:adjustRightInd w:val="0"/>
        <w:ind w:left="-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821A49">
        <w:rPr>
          <w:rFonts w:asciiTheme="minorHAnsi" w:hAnsiTheme="minorHAnsi" w:cs="Verdana"/>
          <w:b/>
          <w:bCs/>
          <w:color w:val="auto"/>
        </w:rPr>
        <w:t>VII.OŚWIADCZENIA</w:t>
      </w:r>
    </w:p>
    <w:p w14:paraId="1972D6B4" w14:textId="77777777" w:rsidR="00E617D8" w:rsidRPr="0016552D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18"/>
        </w:rPr>
      </w:pPr>
    </w:p>
    <w:p w14:paraId="65A38025" w14:textId="65EAAD19" w:rsidR="00E24FE3" w:rsidRPr="00821A49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0"/>
        </w:rPr>
      </w:pPr>
      <w:r w:rsidRPr="00821A49">
        <w:rPr>
          <w:rFonts w:asciiTheme="minorHAnsi" w:hAnsiTheme="minorHAnsi" w:cs="Verdana"/>
          <w:color w:val="auto"/>
          <w:sz w:val="22"/>
          <w:szCs w:val="20"/>
        </w:rPr>
        <w:t>Oświadczam(</w:t>
      </w:r>
      <w:r w:rsidR="00D12EB6" w:rsidRPr="00821A49">
        <w:rPr>
          <w:rFonts w:asciiTheme="minorHAnsi" w:hAnsiTheme="minorHAnsi" w:cs="Verdana"/>
          <w:color w:val="auto"/>
          <w:sz w:val="22"/>
          <w:szCs w:val="20"/>
        </w:rPr>
        <w:t>-</w:t>
      </w:r>
      <w:r w:rsidR="00A5704D" w:rsidRPr="00821A49">
        <w:rPr>
          <w:rFonts w:asciiTheme="minorHAnsi" w:hAnsiTheme="minorHAnsi" w:cs="Verdana"/>
          <w:color w:val="auto"/>
          <w:sz w:val="22"/>
          <w:szCs w:val="20"/>
        </w:rPr>
        <w:t>m</w:t>
      </w:r>
      <w:r w:rsidR="00E24FE3" w:rsidRPr="00821A49">
        <w:rPr>
          <w:rFonts w:asciiTheme="minorHAnsi" w:hAnsiTheme="minorHAnsi" w:cs="Verdana"/>
          <w:color w:val="auto"/>
          <w:sz w:val="22"/>
          <w:szCs w:val="20"/>
        </w:rPr>
        <w:t>y)</w:t>
      </w:r>
      <w:r w:rsidR="00A5704D" w:rsidRPr="00821A49">
        <w:rPr>
          <w:rFonts w:asciiTheme="minorHAnsi" w:hAnsiTheme="minorHAnsi" w:cs="Verdana"/>
          <w:color w:val="auto"/>
          <w:sz w:val="22"/>
          <w:szCs w:val="20"/>
        </w:rPr>
        <w:t>,</w:t>
      </w:r>
      <w:r w:rsidR="00E24FE3" w:rsidRPr="00821A49">
        <w:rPr>
          <w:rFonts w:asciiTheme="minorHAnsi" w:hAnsiTheme="minorHAnsi" w:cs="Verdana"/>
          <w:color w:val="auto"/>
          <w:sz w:val="22"/>
          <w:szCs w:val="20"/>
        </w:rPr>
        <w:t xml:space="preserve"> że:</w:t>
      </w:r>
    </w:p>
    <w:p w14:paraId="4C77F397" w14:textId="77777777" w:rsidR="00AF662F" w:rsidRPr="0016552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18"/>
        </w:rPr>
      </w:pPr>
    </w:p>
    <w:p w14:paraId="30C8D421" w14:textId="77777777" w:rsidR="00ED1D2C" w:rsidRPr="0016552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>1)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ab/>
        <w:t xml:space="preserve">proponowane zadanie publiczne będzie realizowane wyłącznie w zakresie działalności pożytku publicznego </w:t>
      </w:r>
      <w:r w:rsidR="00E40496" w:rsidRPr="0016552D">
        <w:rPr>
          <w:rFonts w:asciiTheme="minorHAnsi" w:hAnsiTheme="minorHAnsi" w:cs="Verdana"/>
          <w:color w:val="auto"/>
          <w:sz w:val="20"/>
          <w:szCs w:val="18"/>
        </w:rPr>
        <w:br/>
        <w:t>oferenta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(-</w:t>
      </w:r>
      <w:r w:rsidR="00A5704D" w:rsidRPr="0016552D">
        <w:rPr>
          <w:rFonts w:asciiTheme="minorHAnsi" w:hAnsiTheme="minorHAnsi" w:cs="Verdana"/>
          <w:color w:val="auto"/>
          <w:sz w:val="20"/>
          <w:szCs w:val="18"/>
        </w:rPr>
        <w:t>t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ów);</w:t>
      </w:r>
    </w:p>
    <w:p w14:paraId="237EBB86" w14:textId="4F0E8F9F" w:rsidR="00ED1D2C" w:rsidRPr="0016552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16552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>3)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ab/>
        <w:t>oferent*</w:t>
      </w:r>
      <w:r w:rsidR="00AC55C7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/</w:t>
      </w:r>
      <w:r w:rsidR="00AC55C7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oferenci* składaj</w:t>
      </w:r>
      <w:r w:rsidR="00D64BC6" w:rsidRPr="0016552D">
        <w:rPr>
          <w:rFonts w:asciiTheme="minorHAnsi" w:hAnsiTheme="minorHAnsi" w:cs="Verdana"/>
          <w:color w:val="auto"/>
          <w:sz w:val="20"/>
          <w:szCs w:val="18"/>
        </w:rPr>
        <w:t>ący niniejszą ofertę nie zalega(-ją)*</w:t>
      </w:r>
      <w:r w:rsidR="00C81752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/</w:t>
      </w:r>
      <w:r w:rsidR="00C81752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zalega(-ją)* z opłacaniem należności z tytułu zobowiązań podatkowych;</w:t>
      </w:r>
    </w:p>
    <w:p w14:paraId="4A7725F5" w14:textId="77777777" w:rsidR="00ED1D2C" w:rsidRPr="0016552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>4) oferent*</w:t>
      </w:r>
      <w:r w:rsidR="00AC55C7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/</w:t>
      </w:r>
      <w:r w:rsidR="00AC55C7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oferenci* składaj</w:t>
      </w:r>
      <w:r w:rsidR="00D64BC6" w:rsidRPr="0016552D">
        <w:rPr>
          <w:rFonts w:asciiTheme="minorHAnsi" w:hAnsiTheme="minorHAnsi" w:cs="Verdana"/>
          <w:color w:val="auto"/>
          <w:sz w:val="20"/>
          <w:szCs w:val="18"/>
        </w:rPr>
        <w:t>ący niniejszą ofertę nie zalega(-ją)*</w:t>
      </w:r>
      <w:r w:rsidR="00C81752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/</w:t>
      </w:r>
      <w:r w:rsidR="00C81752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zalega(-ją)* z opłacaniem należności z tytułu składek na ubezpieczenia społeczne;</w:t>
      </w:r>
    </w:p>
    <w:p w14:paraId="57F803CA" w14:textId="77777777" w:rsidR="00ED1D2C" w:rsidRPr="0016552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>5)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ab/>
        <w:t>dane zawarte w części I</w:t>
      </w:r>
      <w:r w:rsidR="006E65A5" w:rsidRPr="0016552D">
        <w:rPr>
          <w:rFonts w:asciiTheme="minorHAnsi" w:hAnsiTheme="minorHAnsi" w:cs="Verdana"/>
          <w:color w:val="auto"/>
          <w:sz w:val="20"/>
          <w:szCs w:val="18"/>
        </w:rPr>
        <w:t>I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 xml:space="preserve"> niniejszej oferty są zgodne z Krajowym Rejestrem Sądowym*</w:t>
      </w:r>
      <w:r w:rsidR="00AC55C7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/</w:t>
      </w:r>
      <w:r w:rsidR="00AC55C7" w:rsidRPr="0016552D">
        <w:rPr>
          <w:rFonts w:asciiTheme="minorHAnsi" w:hAnsiTheme="minorHAnsi" w:cs="Verdana"/>
          <w:color w:val="auto"/>
          <w:sz w:val="20"/>
          <w:szCs w:val="18"/>
        </w:rPr>
        <w:t xml:space="preserve">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>właściwą ewidencją*;</w:t>
      </w:r>
    </w:p>
    <w:p w14:paraId="60B649C7" w14:textId="77777777" w:rsidR="00ED1D2C" w:rsidRPr="0016552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>6)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ab/>
        <w:t xml:space="preserve">wszystkie </w:t>
      </w:r>
      <w:r w:rsidR="00C65320" w:rsidRPr="0016552D">
        <w:rPr>
          <w:rFonts w:asciiTheme="minorHAnsi" w:hAnsiTheme="minorHAnsi" w:cs="Verdana"/>
          <w:color w:val="auto"/>
          <w:sz w:val="20"/>
          <w:szCs w:val="18"/>
        </w:rPr>
        <w:t xml:space="preserve">informacje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 xml:space="preserve">podane w ofercie oraz załącznikach są zgodne z aktualnym stanem prawnym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br/>
        <w:t>i faktycznym;</w:t>
      </w:r>
    </w:p>
    <w:p w14:paraId="4C3938A0" w14:textId="6B14F1E7" w:rsidR="00AF662F" w:rsidRPr="0016552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18"/>
        </w:rPr>
      </w:pPr>
      <w:r w:rsidRPr="0016552D">
        <w:rPr>
          <w:rFonts w:asciiTheme="minorHAnsi" w:hAnsiTheme="minorHAnsi" w:cs="Verdana"/>
          <w:color w:val="auto"/>
          <w:sz w:val="20"/>
          <w:szCs w:val="18"/>
        </w:rPr>
        <w:t>7)</w:t>
      </w:r>
      <w:r w:rsidR="00F56D0C" w:rsidRPr="0016552D">
        <w:rPr>
          <w:rFonts w:asciiTheme="minorHAnsi" w:hAnsiTheme="minorHAnsi" w:cs="Verdana"/>
          <w:color w:val="auto"/>
          <w:sz w:val="20"/>
          <w:szCs w:val="18"/>
        </w:rPr>
        <w:tab/>
      </w:r>
      <w:r w:rsidRPr="0016552D">
        <w:rPr>
          <w:rFonts w:asciiTheme="minorHAnsi" w:hAnsiTheme="minorHAnsi" w:cs="Verdana"/>
          <w:color w:val="auto"/>
          <w:sz w:val="20"/>
          <w:szCs w:val="18"/>
        </w:rPr>
        <w:t xml:space="preserve">w zakresie związanym z otwartym konkursem ofert, w tym z gromadzeniem, przetwarzaniem 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br/>
        <w:t>i przekazywaniem danych osobowych, a także wprowadzaniem ich do systemów informatycznych, osoby, których</w:t>
      </w:r>
      <w:r w:rsidR="00C65320" w:rsidRPr="0016552D">
        <w:rPr>
          <w:rFonts w:asciiTheme="minorHAnsi" w:hAnsiTheme="minorHAnsi" w:cs="Verdana"/>
          <w:color w:val="auto"/>
          <w:sz w:val="20"/>
          <w:szCs w:val="18"/>
        </w:rPr>
        <w:t xml:space="preserve"> dotyczą</w:t>
      </w:r>
      <w:r w:rsidRPr="0016552D">
        <w:rPr>
          <w:rFonts w:asciiTheme="minorHAnsi" w:hAnsiTheme="minorHAnsi" w:cs="Verdana"/>
          <w:color w:val="auto"/>
          <w:sz w:val="20"/>
          <w:szCs w:val="18"/>
        </w:rPr>
        <w:t xml:space="preserve"> te dane, złożyły stosowne oświadczenia zgodnie </w:t>
      </w:r>
      <w:r w:rsidR="00CE4365" w:rsidRPr="0016552D">
        <w:rPr>
          <w:rFonts w:asciiTheme="minorHAnsi" w:hAnsiTheme="minorHAnsi" w:cs="Verdana"/>
          <w:color w:val="auto"/>
          <w:sz w:val="20"/>
          <w:szCs w:val="18"/>
        </w:rPr>
        <w:t xml:space="preserve">z przepisami o ochronie danych osobowych. </w:t>
      </w:r>
    </w:p>
    <w:p w14:paraId="4A3E2A17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7181ECB" w14:textId="77777777" w:rsidR="0016552D" w:rsidRDefault="001655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624E59" w14:textId="77777777" w:rsidR="0016552D" w:rsidRDefault="001655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DA5F6CD" w14:textId="77777777" w:rsidR="00821A49" w:rsidRDefault="00821A49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06846C" w14:textId="77777777" w:rsidR="00821A49" w:rsidRPr="00D97AAD" w:rsidRDefault="00821A49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821A49">
      <w:pPr>
        <w:widowControl w:val="0"/>
        <w:tabs>
          <w:tab w:val="right" w:pos="9540"/>
        </w:tabs>
        <w:autoSpaceDE w:val="0"/>
        <w:autoSpaceDN w:val="0"/>
        <w:adjustRightInd w:val="0"/>
        <w:spacing w:after="240" w:line="72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821A49">
      <w:pPr>
        <w:widowControl w:val="0"/>
        <w:tabs>
          <w:tab w:val="right" w:pos="9540"/>
        </w:tabs>
        <w:autoSpaceDE w:val="0"/>
        <w:autoSpaceDN w:val="0"/>
        <w:adjustRightInd w:val="0"/>
        <w:spacing w:after="240" w:line="72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821A4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6B2ED80F" w:rsidR="00E3753A" w:rsidRPr="00F56D0C" w:rsidRDefault="00E24FE3" w:rsidP="0016552D">
      <w:pPr>
        <w:widowControl w:val="0"/>
        <w:autoSpaceDE w:val="0"/>
        <w:autoSpaceDN w:val="0"/>
        <w:adjustRightInd w:val="0"/>
        <w:ind w:right="5810"/>
        <w:jc w:val="center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</w:t>
      </w:r>
    </w:p>
    <w:p w14:paraId="15EA3F82" w14:textId="7F23AD3C" w:rsidR="00B01A54" w:rsidRPr="00F56D0C" w:rsidRDefault="00E24FE3" w:rsidP="0016552D">
      <w:pPr>
        <w:widowControl w:val="0"/>
        <w:autoSpaceDE w:val="0"/>
        <w:autoSpaceDN w:val="0"/>
        <w:adjustRightInd w:val="0"/>
        <w:ind w:right="5810"/>
        <w:jc w:val="center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</w:t>
      </w:r>
    </w:p>
    <w:p w14:paraId="56931E97" w14:textId="77777777" w:rsidR="00E24FE3" w:rsidRPr="00D97AAD" w:rsidRDefault="00E24FE3" w:rsidP="0016552D">
      <w:pPr>
        <w:widowControl w:val="0"/>
        <w:autoSpaceDE w:val="0"/>
        <w:autoSpaceDN w:val="0"/>
        <w:adjustRightInd w:val="0"/>
        <w:ind w:right="5810"/>
        <w:jc w:val="center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21A49">
      <w:footerReference w:type="default" r:id="rId8"/>
      <w:endnotePr>
        <w:numFmt w:val="decimal"/>
      </w:endnotePr>
      <w:pgSz w:w="11906" w:h="16838"/>
      <w:pgMar w:top="851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EFE5B" w14:textId="77777777" w:rsidR="00EE2D28" w:rsidRDefault="00EE2D28">
      <w:r>
        <w:separator/>
      </w:r>
    </w:p>
  </w:endnote>
  <w:endnote w:type="continuationSeparator" w:id="0">
    <w:p w14:paraId="1BD2C84A" w14:textId="77777777" w:rsidR="00EE2D28" w:rsidRDefault="00EE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10E1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70451" w14:textId="77777777" w:rsidR="00EE2D28" w:rsidRDefault="00EE2D28">
      <w:r>
        <w:separator/>
      </w:r>
    </w:p>
  </w:footnote>
  <w:footnote w:type="continuationSeparator" w:id="0">
    <w:p w14:paraId="5DA89917" w14:textId="77777777" w:rsidR="00EE2D28" w:rsidRDefault="00EE2D2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821A49">
      <w:pPr>
        <w:widowControl w:val="0"/>
        <w:autoSpaceDE w:val="0"/>
        <w:autoSpaceDN w:val="0"/>
        <w:adjustRightInd w:val="0"/>
        <w:ind w:left="-142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 w:rsidP="00821A49">
      <w:pPr>
        <w:pStyle w:val="Tekstprzypisudolnego"/>
        <w:ind w:left="-142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552D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55A0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56E8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5F749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2AF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1A49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E1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4E5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96F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2D2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42B9-7EE6-4120-BBA6-E1D6221B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Agnieszka Szczepańska</cp:lastModifiedBy>
  <cp:revision>2</cp:revision>
  <cp:lastPrinted>2018-10-01T08:37:00Z</cp:lastPrinted>
  <dcterms:created xsi:type="dcterms:W3CDTF">2026-01-07T13:40:00Z</dcterms:created>
  <dcterms:modified xsi:type="dcterms:W3CDTF">2026-01-07T13:40:00Z</dcterms:modified>
</cp:coreProperties>
</file>